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00" w:rsidRDefault="00FC1600" w:rsidP="00FC1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FC1600" w:rsidRDefault="00FC1600" w:rsidP="00FC1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FC1600" w:rsidRPr="00657396" w:rsidRDefault="00FC1600" w:rsidP="00FC1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bookmarkStart w:id="0" w:name="_GoBack"/>
      <w:bookmarkEnd w:id="0"/>
    </w:p>
    <w:p w:rsidR="00FC1600" w:rsidRPr="00657396" w:rsidRDefault="00FC1600" w:rsidP="00EA4F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FC1600" w:rsidRPr="00657396" w:rsidRDefault="00FC1600" w:rsidP="00EA4F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DELLA ASL DI PESCARA</w:t>
      </w:r>
    </w:p>
    <w:p w:rsidR="00FC1600" w:rsidRDefault="00FC1600" w:rsidP="00EA4F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AD7370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FC1600" w:rsidRPr="00657396" w:rsidRDefault="00FC1600" w:rsidP="00FC1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1600" w:rsidRPr="00657396" w:rsidTr="004754D2">
        <w:tc>
          <w:tcPr>
            <w:tcW w:w="9778" w:type="dxa"/>
          </w:tcPr>
          <w:p w:rsidR="00FC1600" w:rsidRPr="0039658B" w:rsidRDefault="00FC1600" w:rsidP="00475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e nome) 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a 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il ___________ e residen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 in 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alla via ____________________________________ n. ____ CF:____________________________________, dipendente della  ASL  di  Pescara 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nella discip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lina di _____________________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in servizio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presso il Dipartimento/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U.O. di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_________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Tel. _________________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;</w:t>
            </w:r>
          </w:p>
          <w:p w:rsidR="00FC1600" w:rsidRPr="00657396" w:rsidRDefault="00FC1600" w:rsidP="00475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                                                                       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CHIEDE</w:t>
            </w:r>
          </w:p>
          <w:p w:rsidR="00FC1600" w:rsidRPr="00120DF6" w:rsidRDefault="00FC1600" w:rsidP="00475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ammesso a partecipare all’avviso interno per il conferimento dell’incarico professionale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Alta Specializzazione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denominato </w:t>
            </w:r>
            <w:r w:rsidRPr="003F7457">
              <w:rPr>
                <w:rFonts w:ascii="Times New Roman" w:hAnsi="Times New Roman"/>
                <w:color w:val="000000"/>
              </w:rPr>
              <w:t>“</w:t>
            </w:r>
            <w:r w:rsidRPr="003F7457">
              <w:rPr>
                <w:rFonts w:ascii="Times New Roman" w:hAnsi="Times New Roman"/>
              </w:rPr>
              <w:t xml:space="preserve">AS – CHIRURGIA TORACICA MINI-INVASIVA” PRESSO LA  U.O.C. DI CHIRURGIA TORACICA </w:t>
            </w:r>
            <w:r>
              <w:rPr>
                <w:rFonts w:ascii="Times New Roman" w:hAnsi="Times New Roman"/>
              </w:rPr>
              <w:t xml:space="preserve">DEL P.O. DI PESCARA, riservato a dirigenti medici </w:t>
            </w:r>
            <w:r w:rsidRPr="00D8308A">
              <w:rPr>
                <w:rFonts w:ascii="Times New Roman" w:hAnsi="Times New Roman"/>
                <w:sz w:val="22"/>
                <w:szCs w:val="22"/>
                <w:u w:val="single"/>
              </w:rPr>
              <w:t xml:space="preserve">della disciplina chirurgia di chirurgia toracica in servizio presso la ASL di Pescara, con almeno cinque anni di anzianità di servizio nonché comprovata esperienza in chirurgia mini-invasiva mediante approccio in video-toracoscopia  </w:t>
            </w:r>
            <w:r w:rsidRPr="00D8308A">
              <w:rPr>
                <w:rFonts w:ascii="Times New Roman" w:hAnsi="Times New Roman"/>
                <w:noProof w:val="0"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  <w:u w:val="single"/>
              </w:rPr>
              <w:t xml:space="preserve"> </w:t>
            </w:r>
            <w:r w:rsidRPr="0089221F">
              <w:rPr>
                <w:rFonts w:ascii="Times New Roman" w:hAnsi="Times New Roman"/>
                <w:sz w:val="22"/>
                <w:szCs w:val="22"/>
                <w:u w:val="single"/>
              </w:rPr>
              <w:t>con valutazione positiva del Collegio Tecnico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indetto da codesta Azienda Sanitaria Locale con deliberazione numero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nr. ___ del __.__.____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FC1600" w:rsidRPr="00657396" w:rsidRDefault="00FC1600" w:rsidP="00475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FC1600" w:rsidRPr="00657396" w:rsidRDefault="00FC1600" w:rsidP="00475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Dichiara sotto  la propria responsabilità, ai sensi del D.P.R. n. 445 del 28.12.2000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FC1600" w:rsidRPr="00657396" w:rsidRDefault="00FC1600" w:rsidP="00FC1600">
            <w:pPr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aver preso visione dell’avviso di cui all’oggetto;</w:t>
            </w:r>
          </w:p>
          <w:p w:rsidR="00FC1600" w:rsidRPr="00657396" w:rsidRDefault="00FC1600" w:rsidP="00FC1600">
            <w:pPr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9" w:history="1">
              <w:r w:rsidRPr="00657396">
                <w:rPr>
                  <w:rFonts w:ascii="Times New Roman" w:hAnsi="Times New Roman"/>
                  <w:noProof w:val="0"/>
                  <w:color w:val="0000FF"/>
                  <w:sz w:val="22"/>
                  <w:szCs w:val="24"/>
                  <w:u w:val="single"/>
                </w:rPr>
                <w:t>www.ausl.pe.it/documenti</w:t>
              </w:r>
            </w:hyperlink>
            <w:r w:rsidRPr="00657396">
              <w:rPr>
                <w:rFonts w:ascii="Times New Roman" w:hAnsi="Times New Roman"/>
                <w:noProof w:val="0"/>
                <w:color w:val="0000FF"/>
                <w:sz w:val="22"/>
                <w:szCs w:val="24"/>
                <w:u w:val="single"/>
              </w:rPr>
              <w:t>aziendali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FC1600" w:rsidRPr="00657396" w:rsidRDefault="00FC1600" w:rsidP="00FC1600">
            <w:pPr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accettare tutte le clausole previste dal bando; </w:t>
            </w:r>
          </w:p>
          <w:p w:rsidR="00FC1600" w:rsidRDefault="00FC1600" w:rsidP="00FC1600">
            <w:pPr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in possesso dei requisiti specifici di ammissione all’avviso interno, ovverosia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:</w:t>
            </w:r>
          </w:p>
          <w:p w:rsidR="00FC1600" w:rsidRPr="009864C2" w:rsidRDefault="00FC1600" w:rsidP="004754D2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FC1600" w:rsidRDefault="00FC1600" w:rsidP="004754D2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dipendente della ASL di Pescara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della disciplina di ____________________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in servizio presso il Dipa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rtimento/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U.O. di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FC1600" w:rsidRPr="00657396" w:rsidRDefault="00FC1600" w:rsidP="00FC1600">
            <w:pPr>
              <w:pStyle w:val="Paragrafoelenco"/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</w:t>
            </w:r>
            <w:r w:rsidRPr="00D8308A">
              <w:rPr>
                <w:rFonts w:ascii="Times New Roman" w:hAnsi="Times New Roman"/>
                <w:sz w:val="22"/>
                <w:szCs w:val="22"/>
                <w:u w:val="single"/>
              </w:rPr>
              <w:t xml:space="preserve">comprovata esperienza in chirurgia mini-invasiva mediante approccio in video-toracoscopia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indicare in maniera esaustiva la relativa esperienza).</w:t>
            </w:r>
          </w:p>
          <w:p w:rsidR="00FC1600" w:rsidRPr="00657396" w:rsidRDefault="00FC1600" w:rsidP="004754D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FC1600" w:rsidRPr="00657396" w:rsidRDefault="00FC1600" w:rsidP="004754D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FC1600" w:rsidRPr="00657396" w:rsidRDefault="00FC1600" w:rsidP="004754D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FC1600" w:rsidRPr="00657396" w:rsidRDefault="00FC1600" w:rsidP="00475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Allega: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Curriculum formativo e professionale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 carta semplice, datato e sottoscritto,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autocertificato ai sensi del DPR 445/2000,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copia fronte retro di un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documento di identità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in corso di validità, nonché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l’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esito delle valutazioni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cui è  stato sottoposto presso altre Aziende del SSN.</w:t>
            </w:r>
          </w:p>
          <w:p w:rsidR="00FC1600" w:rsidRPr="00657396" w:rsidRDefault="00FC1600" w:rsidP="004754D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FC1600" w:rsidRDefault="00FC1600" w:rsidP="004754D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FC1600" w:rsidRPr="00657396" w:rsidRDefault="00FC1600" w:rsidP="004754D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Data_______________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>FIRMA 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</w:t>
            </w:r>
          </w:p>
        </w:tc>
      </w:tr>
    </w:tbl>
    <w:p w:rsidR="003768FC" w:rsidRDefault="003768FC" w:rsidP="00FC1600"/>
    <w:p w:rsidR="00EA4F92" w:rsidRDefault="00EA4F92" w:rsidP="00FC1600"/>
    <w:p w:rsidR="00EA4F92" w:rsidRDefault="00EA4F92" w:rsidP="00FC1600"/>
    <w:p w:rsidR="00EA4F92" w:rsidRDefault="00EA4F92" w:rsidP="00FC1600"/>
    <w:p w:rsidR="00EA4F92" w:rsidRDefault="00EA4F92" w:rsidP="00FC160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A4F92" w:rsidTr="00EA4F92">
        <w:tc>
          <w:tcPr>
            <w:tcW w:w="9778" w:type="dxa"/>
          </w:tcPr>
          <w:p w:rsidR="00EA4F92" w:rsidRDefault="00EA4F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A4F92" w:rsidRDefault="00EA4F92">
            <w:pPr>
              <w:pStyle w:val="NormaleWeb"/>
              <w:pageBreakBefore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EA4F92" w:rsidRDefault="00EA4F92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Il/la </w:t>
            </w:r>
            <w:proofErr w:type="spellStart"/>
            <w:r>
              <w:rPr>
                <w:sz w:val="22"/>
                <w:szCs w:val="22"/>
              </w:rPr>
              <w:t>sottoscritt</w:t>
            </w:r>
            <w:proofErr w:type="spellEnd"/>
            <w:r>
              <w:rPr>
                <w:sz w:val="22"/>
                <w:szCs w:val="22"/>
              </w:rPr>
              <w:t>_ ______________</w:t>
            </w:r>
            <w:proofErr w:type="spellStart"/>
            <w:r>
              <w:rPr>
                <w:sz w:val="22"/>
                <w:szCs w:val="22"/>
              </w:rPr>
              <w:t>nat</w:t>
            </w:r>
            <w:proofErr w:type="spellEnd"/>
            <w:r>
              <w:rPr>
                <w:sz w:val="22"/>
                <w:szCs w:val="22"/>
              </w:rPr>
              <w:t xml:space="preserve">_ a _________ il __________________con riferimento all’istanza di partecipazione all’avviso </w:t>
            </w:r>
            <w:r>
              <w:rPr>
                <w:color w:val="000000"/>
                <w:sz w:val="22"/>
              </w:rPr>
              <w:t xml:space="preserve">interno per il conferimento dell’incarico professionale di Alta Specializzazione denominato </w:t>
            </w:r>
            <w:r>
              <w:rPr>
                <w:color w:val="000000"/>
              </w:rPr>
              <w:t>“</w:t>
            </w:r>
            <w:r>
              <w:t>AS – CHIRURGIA TORACICA MINI-INVASIVA” PRESSO LA  U.O.C. DI CHIRURGIA TORACICA DEL P.O. DI PESCARA</w:t>
            </w:r>
            <w:r>
              <w:rPr>
                <w:sz w:val="22"/>
                <w:szCs w:val="22"/>
              </w:rPr>
              <w:t>, indetto da Codesta Spett.le Azienda Unità Sanitaria Locale Pescara, giusta delibera n</w:t>
            </w:r>
            <w:r>
              <w:t>_____  ________</w:t>
            </w:r>
            <w:r>
              <w:rPr>
                <w:sz w:val="22"/>
                <w:szCs w:val="22"/>
              </w:rPr>
              <w:t xml:space="preserve">ai sensi e per gli effetti degli artt. 19, 46 e 47 del decreto del Presidente della Repubblica n. 445 del 28 dicembre 2000, sotto la propria responsabilità e consapevole delle conseguenze penali in caso di dichiarazione mendace 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EA4F92" w:rsidRDefault="00EA4F92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A4F92" w:rsidRDefault="00EA4F92" w:rsidP="00EA4F92">
            <w:pPr>
              <w:pStyle w:val="NormaleWeb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_________________ Firma dell’interessato __________________________________ .</w:t>
            </w:r>
          </w:p>
          <w:p w:rsidR="00EA4F92" w:rsidRDefault="00EA4F92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EA4F92" w:rsidRDefault="00EA4F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EA4F92" w:rsidTr="00EA4F92">
        <w:tc>
          <w:tcPr>
            <w:tcW w:w="9778" w:type="dxa"/>
          </w:tcPr>
          <w:p w:rsidR="00EA4F92" w:rsidRDefault="00EA4F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  <w:tr w:rsidR="00EA4F92" w:rsidTr="00EA4F92">
        <w:tc>
          <w:tcPr>
            <w:tcW w:w="9778" w:type="dxa"/>
          </w:tcPr>
          <w:p w:rsidR="00EA4F92" w:rsidRDefault="00EA4F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EA4F92" w:rsidRDefault="00EA4F92" w:rsidP="00EA4F9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A4F92" w:rsidRDefault="00EA4F92" w:rsidP="00EA4F92"/>
    <w:p w:rsidR="00EA4F92" w:rsidRPr="00FC1600" w:rsidRDefault="00EA4F92" w:rsidP="00FC1600"/>
    <w:sectPr w:rsidR="00EA4F92" w:rsidRPr="00FC1600" w:rsidSect="00EA4F92"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5D" w:rsidRDefault="008F6B5D" w:rsidP="00EA4F92">
      <w:r>
        <w:separator/>
      </w:r>
    </w:p>
  </w:endnote>
  <w:endnote w:type="continuationSeparator" w:id="0">
    <w:p w:rsidR="008F6B5D" w:rsidRDefault="008F6B5D" w:rsidP="00EA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5D" w:rsidRDefault="008F6B5D" w:rsidP="00EA4F92">
      <w:r>
        <w:separator/>
      </w:r>
    </w:p>
  </w:footnote>
  <w:footnote w:type="continuationSeparator" w:id="0">
    <w:p w:rsidR="008F6B5D" w:rsidRDefault="008F6B5D" w:rsidP="00EA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07B77"/>
    <w:multiLevelType w:val="hybridMultilevel"/>
    <w:tmpl w:val="86F037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0A1B83"/>
    <w:multiLevelType w:val="hybridMultilevel"/>
    <w:tmpl w:val="406C0044"/>
    <w:lvl w:ilvl="0" w:tplc="530E92DE">
      <w:start w:val="1"/>
      <w:numFmt w:val="bullet"/>
      <w:lvlText w:val="-"/>
      <w:lvlJc w:val="left"/>
      <w:pPr>
        <w:ind w:left="36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</w:num>
  <w:num w:numId="11">
    <w:abstractNumId w:val="3"/>
    <w:lvlOverride w:ilvl="0"/>
  </w:num>
  <w:num w:numId="12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00"/>
    <w:rsid w:val="003768FC"/>
    <w:rsid w:val="008F6B5D"/>
    <w:rsid w:val="009F2FC7"/>
    <w:rsid w:val="00EA4F92"/>
    <w:rsid w:val="00F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60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FC160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600"/>
    <w:rPr>
      <w:rFonts w:ascii="Tahoma" w:hAnsi="Tahoma" w:cs="Tahoma"/>
      <w:noProof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C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EA4F9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A4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F92"/>
    <w:rPr>
      <w:rFonts w:ascii="Tms Rmn" w:hAnsi="Tms Rmn"/>
      <w:noProof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4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F92"/>
    <w:rPr>
      <w:rFonts w:ascii="Tms Rmn" w:hAnsi="Tms Rmn"/>
      <w:noProof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60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FC160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600"/>
    <w:rPr>
      <w:rFonts w:ascii="Tahoma" w:hAnsi="Tahoma" w:cs="Tahoma"/>
      <w:noProof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C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EA4F9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A4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F92"/>
    <w:rPr>
      <w:rFonts w:ascii="Tms Rmn" w:hAnsi="Tms Rmn"/>
      <w:noProof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4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F92"/>
    <w:rPr>
      <w:rFonts w:ascii="Tms Rmn" w:hAnsi="Tms Rmn"/>
      <w:noProof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cp:lastPrinted>2022-03-09T11:34:00Z</cp:lastPrinted>
  <dcterms:created xsi:type="dcterms:W3CDTF">2022-03-09T11:33:00Z</dcterms:created>
  <dcterms:modified xsi:type="dcterms:W3CDTF">2022-03-09T12:13:00Z</dcterms:modified>
</cp:coreProperties>
</file>